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AA4F5D" w:rsidTr="00AA4F5D">
        <w:trPr>
          <w:trHeight w:val="9350"/>
        </w:trPr>
        <w:tc>
          <w:tcPr>
            <w:tcW w:w="6475" w:type="dxa"/>
          </w:tcPr>
          <w:p w:rsidR="00C21859" w:rsidRPr="00877E99" w:rsidRDefault="00D847B5" w:rsidP="00D847B5">
            <w:pPr>
              <w:rPr>
                <w:rFonts w:ascii="Aharoni" w:hAnsi="Aharoni" w:cs="Aharoni"/>
                <w:color w:val="00B050"/>
                <w:sz w:val="36"/>
                <w:szCs w:val="36"/>
              </w:rPr>
            </w:pPr>
            <w:r>
              <w:rPr>
                <w:rFonts w:ascii="Aharoni" w:hAnsi="Aharoni" w:cs="Aharoni"/>
                <w:color w:val="00B050"/>
                <w:sz w:val="40"/>
                <w:szCs w:val="40"/>
              </w:rPr>
              <w:t xml:space="preserve">Recommendations by </w:t>
            </w:r>
          </w:p>
          <w:p w:rsidR="00C21859" w:rsidRPr="00877E99" w:rsidRDefault="00C21859" w:rsidP="00AF5911">
            <w:pPr>
              <w:jc w:val="center"/>
              <w:rPr>
                <w:rFonts w:ascii="Aharoni" w:hAnsi="Aharoni" w:cs="Aharoni"/>
                <w:color w:val="00B050"/>
                <w:sz w:val="36"/>
                <w:szCs w:val="36"/>
              </w:rPr>
            </w:pPr>
          </w:p>
          <w:p w:rsidR="00C21859" w:rsidRPr="00877E99" w:rsidRDefault="00C21859" w:rsidP="00AF5911">
            <w:pPr>
              <w:jc w:val="center"/>
              <w:rPr>
                <w:rFonts w:ascii="Aharoni" w:hAnsi="Aharoni" w:cs="Aharoni"/>
                <w:color w:val="00B050"/>
                <w:sz w:val="36"/>
                <w:szCs w:val="36"/>
              </w:rPr>
            </w:pPr>
          </w:p>
          <w:p w:rsidR="00C21859" w:rsidRPr="00877E99" w:rsidRDefault="00C21859" w:rsidP="00AF5911">
            <w:pPr>
              <w:jc w:val="center"/>
              <w:rPr>
                <w:rFonts w:ascii="Aharoni" w:hAnsi="Aharoni" w:cs="Aharoni"/>
                <w:color w:val="00B050"/>
                <w:sz w:val="36"/>
                <w:szCs w:val="36"/>
              </w:rPr>
            </w:pPr>
          </w:p>
          <w:p w:rsidR="00D847B5" w:rsidRDefault="00D847B5" w:rsidP="00C21859">
            <w:pPr>
              <w:rPr>
                <w:rFonts w:ascii="Aharoni" w:hAnsi="Aharoni" w:cs="Aharoni"/>
                <w:color w:val="00B050"/>
                <w:sz w:val="36"/>
                <w:szCs w:val="36"/>
              </w:rPr>
            </w:pPr>
          </w:p>
          <w:p w:rsidR="00C21859" w:rsidRPr="00877E99" w:rsidRDefault="00C21859" w:rsidP="00C21859">
            <w:pPr>
              <w:rPr>
                <w:rFonts w:ascii="Aharoni" w:hAnsi="Aharoni" w:cs="Aharoni"/>
                <w:color w:val="00B050"/>
                <w:sz w:val="36"/>
                <w:szCs w:val="36"/>
              </w:rPr>
            </w:pPr>
            <w:r w:rsidRPr="00877E99">
              <w:rPr>
                <w:rFonts w:ascii="Aharoni" w:hAnsi="Aharoni" w:cs="Aharoni"/>
                <w:color w:val="00B050"/>
                <w:sz w:val="36"/>
                <w:szCs w:val="36"/>
              </w:rPr>
              <w:t>Title.</w:t>
            </w:r>
          </w:p>
          <w:p w:rsidR="00C21859" w:rsidRPr="00877E99" w:rsidRDefault="00C21859" w:rsidP="00C21859">
            <w:pPr>
              <w:rPr>
                <w:rFonts w:ascii="Aharoni" w:hAnsi="Aharoni" w:cs="Aharoni"/>
                <w:color w:val="00B050"/>
                <w:sz w:val="36"/>
                <w:szCs w:val="36"/>
              </w:rPr>
            </w:pPr>
          </w:p>
          <w:p w:rsidR="00C21859" w:rsidRPr="00877E99" w:rsidRDefault="00C21859" w:rsidP="00C21859">
            <w:pPr>
              <w:rPr>
                <w:rFonts w:ascii="Aharoni" w:hAnsi="Aharoni" w:cs="Aharoni"/>
                <w:color w:val="00B050"/>
                <w:sz w:val="36"/>
                <w:szCs w:val="36"/>
              </w:rPr>
            </w:pPr>
          </w:p>
          <w:p w:rsidR="00C21859" w:rsidRPr="00877E99" w:rsidRDefault="00C21859" w:rsidP="00C21859">
            <w:pPr>
              <w:rPr>
                <w:rFonts w:ascii="Aharoni" w:hAnsi="Aharoni" w:cs="Aharoni"/>
                <w:color w:val="00B050"/>
                <w:sz w:val="36"/>
                <w:szCs w:val="36"/>
              </w:rPr>
            </w:pPr>
          </w:p>
          <w:p w:rsidR="00C21859" w:rsidRPr="00877E99" w:rsidRDefault="00C21859" w:rsidP="00C21859">
            <w:pPr>
              <w:rPr>
                <w:rFonts w:ascii="Aharoni" w:hAnsi="Aharoni" w:cs="Aharoni"/>
                <w:color w:val="00B050"/>
                <w:sz w:val="36"/>
                <w:szCs w:val="36"/>
              </w:rPr>
            </w:pPr>
          </w:p>
          <w:p w:rsidR="00C21859" w:rsidRPr="00877E99" w:rsidRDefault="00C21859" w:rsidP="00C21859">
            <w:pPr>
              <w:rPr>
                <w:rFonts w:ascii="Aharoni" w:hAnsi="Aharoni" w:cs="Aharoni"/>
                <w:color w:val="00B050"/>
                <w:sz w:val="36"/>
                <w:szCs w:val="36"/>
              </w:rPr>
            </w:pPr>
            <w:r w:rsidRPr="00877E99">
              <w:rPr>
                <w:rFonts w:ascii="Aharoni" w:hAnsi="Aharoni" w:cs="Aharoni"/>
                <w:color w:val="00B050"/>
                <w:sz w:val="36"/>
                <w:szCs w:val="36"/>
              </w:rPr>
              <w:t>What is it About?</w:t>
            </w:r>
          </w:p>
          <w:p w:rsidR="00C21859" w:rsidRPr="00877E99" w:rsidRDefault="00C21859" w:rsidP="00C21859">
            <w:pPr>
              <w:rPr>
                <w:rFonts w:ascii="Aharoni" w:hAnsi="Aharoni" w:cs="Aharoni"/>
                <w:color w:val="00B050"/>
                <w:sz w:val="36"/>
                <w:szCs w:val="36"/>
              </w:rPr>
            </w:pPr>
          </w:p>
          <w:p w:rsidR="00C21859" w:rsidRPr="00877E99" w:rsidRDefault="00C21859" w:rsidP="00C21859">
            <w:pPr>
              <w:rPr>
                <w:rFonts w:ascii="Aharoni" w:hAnsi="Aharoni" w:cs="Aharoni"/>
                <w:color w:val="00B050"/>
                <w:sz w:val="36"/>
                <w:szCs w:val="36"/>
              </w:rPr>
            </w:pPr>
          </w:p>
          <w:p w:rsidR="00C21859" w:rsidRPr="00877E99" w:rsidRDefault="00C21859" w:rsidP="00C21859">
            <w:pPr>
              <w:rPr>
                <w:rFonts w:ascii="Aharoni" w:hAnsi="Aharoni" w:cs="Aharoni"/>
                <w:color w:val="00B050"/>
                <w:sz w:val="36"/>
                <w:szCs w:val="36"/>
              </w:rPr>
            </w:pPr>
          </w:p>
          <w:p w:rsidR="00C21859" w:rsidRPr="00877E99" w:rsidRDefault="00C21859" w:rsidP="00C21859">
            <w:pPr>
              <w:rPr>
                <w:rFonts w:ascii="Aharoni" w:hAnsi="Aharoni" w:cs="Aharoni"/>
                <w:color w:val="00B050"/>
                <w:sz w:val="36"/>
                <w:szCs w:val="36"/>
              </w:rPr>
            </w:pPr>
          </w:p>
          <w:p w:rsidR="00C21859" w:rsidRPr="00877E99" w:rsidRDefault="00C21859" w:rsidP="00C21859">
            <w:pPr>
              <w:rPr>
                <w:rFonts w:ascii="Aharoni" w:hAnsi="Aharoni" w:cs="Aharoni"/>
                <w:color w:val="00B050"/>
                <w:sz w:val="36"/>
                <w:szCs w:val="36"/>
              </w:rPr>
            </w:pPr>
            <w:r w:rsidRPr="00877E99">
              <w:rPr>
                <w:rFonts w:ascii="Aharoni" w:hAnsi="Aharoni" w:cs="Aharoni"/>
                <w:color w:val="00B050"/>
                <w:sz w:val="36"/>
                <w:szCs w:val="36"/>
              </w:rPr>
              <w:t>Why Recommend This?</w:t>
            </w:r>
          </w:p>
          <w:p w:rsidR="00C21859" w:rsidRPr="00877E99" w:rsidRDefault="00C21859" w:rsidP="00C21859">
            <w:pPr>
              <w:rPr>
                <w:rFonts w:ascii="Aharoni" w:hAnsi="Aharoni" w:cs="Aharoni"/>
                <w:color w:val="00B050"/>
                <w:sz w:val="36"/>
                <w:szCs w:val="36"/>
              </w:rPr>
            </w:pPr>
          </w:p>
          <w:p w:rsidR="00C21859" w:rsidRPr="00877E99" w:rsidRDefault="00C21859" w:rsidP="00C21859">
            <w:pPr>
              <w:rPr>
                <w:rFonts w:ascii="Aharoni" w:hAnsi="Aharoni" w:cs="Aharoni"/>
                <w:color w:val="00B050"/>
                <w:sz w:val="36"/>
                <w:szCs w:val="36"/>
              </w:rPr>
            </w:pPr>
          </w:p>
          <w:p w:rsidR="00C21859" w:rsidRPr="00877E99" w:rsidRDefault="00C21859" w:rsidP="00C21859">
            <w:pPr>
              <w:rPr>
                <w:rFonts w:ascii="Aharoni" w:hAnsi="Aharoni" w:cs="Aharoni"/>
                <w:color w:val="00B050"/>
                <w:sz w:val="36"/>
                <w:szCs w:val="36"/>
              </w:rPr>
            </w:pPr>
          </w:p>
          <w:p w:rsidR="00C21859" w:rsidRPr="00877E99" w:rsidRDefault="00C21859" w:rsidP="00C21859">
            <w:pPr>
              <w:rPr>
                <w:rFonts w:ascii="Aharoni" w:hAnsi="Aharoni" w:cs="Aharoni"/>
                <w:color w:val="00B050"/>
                <w:sz w:val="36"/>
                <w:szCs w:val="36"/>
              </w:rPr>
            </w:pPr>
          </w:p>
          <w:p w:rsidR="00C21859" w:rsidRPr="00877E99" w:rsidRDefault="00C21859" w:rsidP="00C21859">
            <w:pPr>
              <w:rPr>
                <w:rFonts w:ascii="Aharoni" w:hAnsi="Aharoni" w:cs="Aharoni"/>
                <w:color w:val="00B050"/>
                <w:sz w:val="36"/>
                <w:szCs w:val="36"/>
              </w:rPr>
            </w:pPr>
            <w:r w:rsidRPr="00877E99">
              <w:rPr>
                <w:rFonts w:ascii="Aharoni" w:hAnsi="Aharoni" w:cs="Aharoni"/>
                <w:color w:val="00B050"/>
                <w:sz w:val="36"/>
                <w:szCs w:val="36"/>
              </w:rPr>
              <w:t>Similar Items.</w:t>
            </w:r>
          </w:p>
          <w:p w:rsidR="00AF5911" w:rsidRPr="00877E99" w:rsidRDefault="00AF5911">
            <w:pPr>
              <w:rPr>
                <w:rFonts w:ascii="Aharoni" w:hAnsi="Aharoni" w:cs="Aharoni"/>
                <w:color w:val="00B050"/>
                <w:sz w:val="36"/>
                <w:szCs w:val="36"/>
              </w:rPr>
            </w:pPr>
          </w:p>
          <w:p w:rsidR="00AF5911" w:rsidRPr="00877E99" w:rsidRDefault="00AF5911">
            <w:pPr>
              <w:rPr>
                <w:rFonts w:ascii="Aharoni" w:hAnsi="Aharoni" w:cs="Aharoni"/>
                <w:color w:val="00B050"/>
                <w:sz w:val="36"/>
                <w:szCs w:val="36"/>
              </w:rPr>
            </w:pPr>
          </w:p>
        </w:tc>
        <w:tc>
          <w:tcPr>
            <w:tcW w:w="6475" w:type="dxa"/>
          </w:tcPr>
          <w:p w:rsidR="00B90929" w:rsidRPr="00877E99" w:rsidRDefault="00362173" w:rsidP="00C21859">
            <w:pPr>
              <w:rPr>
                <w:rFonts w:ascii="Aharoni" w:hAnsi="Aharoni" w:cs="Aharoni"/>
                <w:color w:val="00B050"/>
                <w:sz w:val="40"/>
                <w:szCs w:val="40"/>
              </w:rPr>
            </w:pPr>
            <w:r w:rsidRPr="00877E99">
              <w:rPr>
                <w:rFonts w:ascii="Aharoni" w:hAnsi="Aharoni" w:cs="Aharoni"/>
                <w:color w:val="00B050"/>
                <w:sz w:val="40"/>
                <w:szCs w:val="40"/>
              </w:rPr>
              <w:t xml:space="preserve">Recommendations by </w:t>
            </w:r>
            <w:bookmarkStart w:id="0" w:name="_GoBack"/>
            <w:bookmarkEnd w:id="0"/>
          </w:p>
          <w:p w:rsidR="00C21859" w:rsidRPr="00877E99" w:rsidRDefault="00C21859" w:rsidP="00C21859">
            <w:pPr>
              <w:jc w:val="center"/>
              <w:rPr>
                <w:rFonts w:ascii="Aharoni" w:hAnsi="Aharoni" w:cs="Aharoni"/>
                <w:color w:val="00B050"/>
                <w:sz w:val="36"/>
                <w:szCs w:val="36"/>
              </w:rPr>
            </w:pPr>
          </w:p>
          <w:p w:rsidR="00C21859" w:rsidRPr="00877E99" w:rsidRDefault="00C21859" w:rsidP="00C21859">
            <w:pPr>
              <w:jc w:val="center"/>
              <w:rPr>
                <w:rFonts w:ascii="Aharoni" w:hAnsi="Aharoni" w:cs="Aharoni"/>
                <w:color w:val="00B050"/>
                <w:sz w:val="36"/>
                <w:szCs w:val="36"/>
              </w:rPr>
            </w:pPr>
          </w:p>
          <w:p w:rsidR="00C21859" w:rsidRPr="00877E99" w:rsidRDefault="00C21859" w:rsidP="00C21859">
            <w:pPr>
              <w:jc w:val="center"/>
              <w:rPr>
                <w:rFonts w:ascii="Aharoni" w:hAnsi="Aharoni" w:cs="Aharoni"/>
                <w:color w:val="00B050"/>
                <w:sz w:val="36"/>
                <w:szCs w:val="36"/>
              </w:rPr>
            </w:pPr>
          </w:p>
          <w:p w:rsidR="00C21859" w:rsidRPr="00877E99" w:rsidRDefault="00C21859" w:rsidP="00C21859">
            <w:pPr>
              <w:jc w:val="center"/>
              <w:rPr>
                <w:rFonts w:ascii="Aharoni" w:hAnsi="Aharoni" w:cs="Aharoni"/>
                <w:color w:val="00B050"/>
                <w:sz w:val="36"/>
                <w:szCs w:val="36"/>
              </w:rPr>
            </w:pPr>
          </w:p>
          <w:p w:rsidR="00C21859" w:rsidRPr="00877E99" w:rsidRDefault="00C21859" w:rsidP="00C21859">
            <w:pPr>
              <w:rPr>
                <w:rFonts w:ascii="Aharoni" w:hAnsi="Aharoni" w:cs="Aharoni"/>
                <w:color w:val="00B050"/>
                <w:sz w:val="36"/>
                <w:szCs w:val="36"/>
              </w:rPr>
            </w:pPr>
            <w:r w:rsidRPr="00877E99">
              <w:rPr>
                <w:rFonts w:ascii="Aharoni" w:hAnsi="Aharoni" w:cs="Aharoni"/>
                <w:color w:val="00B050"/>
                <w:sz w:val="36"/>
                <w:szCs w:val="36"/>
              </w:rPr>
              <w:t>Title.</w:t>
            </w:r>
          </w:p>
          <w:p w:rsidR="00C21859" w:rsidRPr="00877E99" w:rsidRDefault="00C21859" w:rsidP="00C21859">
            <w:pPr>
              <w:rPr>
                <w:rFonts w:ascii="Aharoni" w:hAnsi="Aharoni" w:cs="Aharoni"/>
                <w:color w:val="00B050"/>
                <w:sz w:val="36"/>
                <w:szCs w:val="36"/>
              </w:rPr>
            </w:pPr>
          </w:p>
          <w:p w:rsidR="00C21859" w:rsidRPr="00877E99" w:rsidRDefault="00C21859" w:rsidP="00C21859">
            <w:pPr>
              <w:rPr>
                <w:rFonts w:ascii="Aharoni" w:hAnsi="Aharoni" w:cs="Aharoni"/>
                <w:color w:val="00B050"/>
                <w:sz w:val="36"/>
                <w:szCs w:val="36"/>
              </w:rPr>
            </w:pPr>
          </w:p>
          <w:p w:rsidR="00C21859" w:rsidRPr="00877E99" w:rsidRDefault="00C21859" w:rsidP="00C21859">
            <w:pPr>
              <w:rPr>
                <w:rFonts w:ascii="Aharoni" w:hAnsi="Aharoni" w:cs="Aharoni"/>
                <w:color w:val="00B050"/>
                <w:sz w:val="36"/>
                <w:szCs w:val="36"/>
              </w:rPr>
            </w:pPr>
          </w:p>
          <w:p w:rsidR="00C21859" w:rsidRPr="00877E99" w:rsidRDefault="00C21859" w:rsidP="00C21859">
            <w:pPr>
              <w:rPr>
                <w:rFonts w:ascii="Aharoni" w:hAnsi="Aharoni" w:cs="Aharoni"/>
                <w:color w:val="00B050"/>
                <w:sz w:val="36"/>
                <w:szCs w:val="36"/>
              </w:rPr>
            </w:pPr>
          </w:p>
          <w:p w:rsidR="00C21859" w:rsidRPr="00877E99" w:rsidRDefault="00C21859" w:rsidP="00C21859">
            <w:pPr>
              <w:rPr>
                <w:rFonts w:ascii="Aharoni" w:hAnsi="Aharoni" w:cs="Aharoni"/>
                <w:color w:val="00B050"/>
                <w:sz w:val="36"/>
                <w:szCs w:val="36"/>
              </w:rPr>
            </w:pPr>
            <w:r w:rsidRPr="00877E99">
              <w:rPr>
                <w:rFonts w:ascii="Aharoni" w:hAnsi="Aharoni" w:cs="Aharoni"/>
                <w:color w:val="00B050"/>
                <w:sz w:val="36"/>
                <w:szCs w:val="36"/>
              </w:rPr>
              <w:t>What is it About?</w:t>
            </w:r>
          </w:p>
          <w:p w:rsidR="00C21859" w:rsidRPr="00877E99" w:rsidRDefault="00C21859" w:rsidP="00C21859">
            <w:pPr>
              <w:rPr>
                <w:rFonts w:ascii="Aharoni" w:hAnsi="Aharoni" w:cs="Aharoni"/>
                <w:color w:val="00B050"/>
                <w:sz w:val="36"/>
                <w:szCs w:val="36"/>
              </w:rPr>
            </w:pPr>
          </w:p>
          <w:p w:rsidR="00C21859" w:rsidRDefault="00C21859" w:rsidP="00C21859">
            <w:pPr>
              <w:rPr>
                <w:rFonts w:ascii="Aharoni" w:hAnsi="Aharoni" w:cs="Aharoni"/>
                <w:color w:val="00B050"/>
                <w:sz w:val="36"/>
                <w:szCs w:val="36"/>
              </w:rPr>
            </w:pPr>
          </w:p>
          <w:p w:rsidR="00D463C8" w:rsidRPr="00877E99" w:rsidRDefault="00D463C8" w:rsidP="00C21859">
            <w:pPr>
              <w:rPr>
                <w:rFonts w:ascii="Aharoni" w:hAnsi="Aharoni" w:cs="Aharoni"/>
                <w:color w:val="00B050"/>
                <w:sz w:val="36"/>
                <w:szCs w:val="36"/>
              </w:rPr>
            </w:pPr>
          </w:p>
          <w:p w:rsidR="00C21859" w:rsidRPr="00877E99" w:rsidRDefault="00C21859" w:rsidP="00C21859">
            <w:pPr>
              <w:rPr>
                <w:rFonts w:ascii="Aharoni" w:hAnsi="Aharoni" w:cs="Aharoni"/>
                <w:color w:val="00B050"/>
                <w:sz w:val="36"/>
                <w:szCs w:val="36"/>
              </w:rPr>
            </w:pPr>
          </w:p>
          <w:p w:rsidR="00C21859" w:rsidRPr="00877E99" w:rsidRDefault="00C21859" w:rsidP="00C21859">
            <w:pPr>
              <w:rPr>
                <w:rFonts w:ascii="Aharoni" w:hAnsi="Aharoni" w:cs="Aharoni"/>
                <w:color w:val="00B050"/>
                <w:sz w:val="36"/>
                <w:szCs w:val="36"/>
              </w:rPr>
            </w:pPr>
            <w:r w:rsidRPr="00877E99">
              <w:rPr>
                <w:rFonts w:ascii="Aharoni" w:hAnsi="Aharoni" w:cs="Aharoni"/>
                <w:color w:val="00B050"/>
                <w:sz w:val="36"/>
                <w:szCs w:val="36"/>
              </w:rPr>
              <w:t>Why Recommend This?</w:t>
            </w:r>
          </w:p>
          <w:p w:rsidR="00C21859" w:rsidRPr="00877E99" w:rsidRDefault="00C21859" w:rsidP="00C21859">
            <w:pPr>
              <w:rPr>
                <w:rFonts w:ascii="Aharoni" w:hAnsi="Aharoni" w:cs="Aharoni"/>
                <w:color w:val="00B050"/>
                <w:sz w:val="36"/>
                <w:szCs w:val="36"/>
              </w:rPr>
            </w:pPr>
          </w:p>
          <w:p w:rsidR="00C21859" w:rsidRPr="00877E99" w:rsidRDefault="00C21859" w:rsidP="00C21859">
            <w:pPr>
              <w:rPr>
                <w:rFonts w:ascii="Aharoni" w:hAnsi="Aharoni" w:cs="Aharoni"/>
                <w:color w:val="00B050"/>
                <w:sz w:val="36"/>
                <w:szCs w:val="36"/>
              </w:rPr>
            </w:pPr>
          </w:p>
          <w:p w:rsidR="00C21859" w:rsidRPr="00877E99" w:rsidRDefault="00C21859" w:rsidP="00C21859">
            <w:pPr>
              <w:rPr>
                <w:rFonts w:ascii="Aharoni" w:hAnsi="Aharoni" w:cs="Aharoni"/>
                <w:color w:val="00B050"/>
                <w:sz w:val="36"/>
                <w:szCs w:val="36"/>
              </w:rPr>
            </w:pPr>
          </w:p>
          <w:p w:rsidR="00C21859" w:rsidRPr="00877E99" w:rsidRDefault="00C21859" w:rsidP="00C21859">
            <w:pPr>
              <w:rPr>
                <w:rFonts w:ascii="Aharoni" w:hAnsi="Aharoni" w:cs="Aharoni"/>
                <w:color w:val="00B050"/>
                <w:sz w:val="36"/>
                <w:szCs w:val="36"/>
              </w:rPr>
            </w:pPr>
          </w:p>
          <w:p w:rsidR="00C21859" w:rsidRPr="00877E99" w:rsidRDefault="00C21859" w:rsidP="00C21859">
            <w:pPr>
              <w:rPr>
                <w:rFonts w:ascii="Aharoni" w:hAnsi="Aharoni" w:cs="Aharoni"/>
                <w:color w:val="00B050"/>
                <w:sz w:val="36"/>
                <w:szCs w:val="36"/>
              </w:rPr>
            </w:pPr>
            <w:r w:rsidRPr="00877E99">
              <w:rPr>
                <w:rFonts w:ascii="Aharoni" w:hAnsi="Aharoni" w:cs="Aharoni"/>
                <w:color w:val="00B050"/>
                <w:sz w:val="36"/>
                <w:szCs w:val="36"/>
              </w:rPr>
              <w:t>Similar Items.</w:t>
            </w:r>
          </w:p>
          <w:p w:rsidR="00AA4F5D" w:rsidRPr="00877E99" w:rsidRDefault="00AA4F5D" w:rsidP="00C21859">
            <w:pPr>
              <w:rPr>
                <w:rFonts w:ascii="Aharoni" w:hAnsi="Aharoni" w:cs="Aharoni"/>
                <w:color w:val="00B050"/>
                <w:sz w:val="36"/>
                <w:szCs w:val="36"/>
              </w:rPr>
            </w:pPr>
          </w:p>
        </w:tc>
      </w:tr>
    </w:tbl>
    <w:p w:rsidR="00771E4D" w:rsidRDefault="00771E4D" w:rsidP="00AE2F7C"/>
    <w:sectPr w:rsidR="00771E4D" w:rsidSect="00690B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5AE" w:rsidRDefault="00F825AE" w:rsidP="00AF5911">
      <w:pPr>
        <w:spacing w:after="0" w:line="240" w:lineRule="auto"/>
      </w:pPr>
      <w:r>
        <w:separator/>
      </w:r>
    </w:p>
  </w:endnote>
  <w:endnote w:type="continuationSeparator" w:id="0">
    <w:p w:rsidR="00F825AE" w:rsidRDefault="00F825AE" w:rsidP="00AF5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5AE" w:rsidRDefault="00F825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5AE" w:rsidRDefault="00F825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5AE" w:rsidRDefault="00F825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5AE" w:rsidRDefault="00F825AE" w:rsidP="00AF5911">
      <w:pPr>
        <w:spacing w:after="0" w:line="240" w:lineRule="auto"/>
      </w:pPr>
      <w:r>
        <w:separator/>
      </w:r>
    </w:p>
  </w:footnote>
  <w:footnote w:type="continuationSeparator" w:id="0">
    <w:p w:rsidR="00F825AE" w:rsidRDefault="00F825AE" w:rsidP="00AF5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5AE" w:rsidRDefault="00F825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5AE" w:rsidRDefault="00F825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5AE" w:rsidRDefault="00F825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CB"/>
    <w:rsid w:val="000013E1"/>
    <w:rsid w:val="00362173"/>
    <w:rsid w:val="00475C68"/>
    <w:rsid w:val="005102F4"/>
    <w:rsid w:val="00545EFE"/>
    <w:rsid w:val="00690BCB"/>
    <w:rsid w:val="006E2837"/>
    <w:rsid w:val="00771E4D"/>
    <w:rsid w:val="00877E99"/>
    <w:rsid w:val="00922E31"/>
    <w:rsid w:val="009B1E53"/>
    <w:rsid w:val="009F1DDD"/>
    <w:rsid w:val="00AA4F5D"/>
    <w:rsid w:val="00AE2F7C"/>
    <w:rsid w:val="00AF5911"/>
    <w:rsid w:val="00B003F3"/>
    <w:rsid w:val="00B90929"/>
    <w:rsid w:val="00BB5BEB"/>
    <w:rsid w:val="00C21859"/>
    <w:rsid w:val="00D463C8"/>
    <w:rsid w:val="00D847B5"/>
    <w:rsid w:val="00E0797B"/>
    <w:rsid w:val="00E21266"/>
    <w:rsid w:val="00E914CF"/>
    <w:rsid w:val="00F825AE"/>
    <w:rsid w:val="00FB2200"/>
    <w:rsid w:val="00FC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1A700AE4-5DDE-4B4B-BE1B-3144B5A3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4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F5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911"/>
  </w:style>
  <w:style w:type="paragraph" w:styleId="Footer">
    <w:name w:val="footer"/>
    <w:basedOn w:val="Normal"/>
    <w:link w:val="FooterChar"/>
    <w:uiPriority w:val="99"/>
    <w:unhideWhenUsed/>
    <w:rsid w:val="00AF59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911"/>
  </w:style>
  <w:style w:type="paragraph" w:styleId="BalloonText">
    <w:name w:val="Balloon Text"/>
    <w:basedOn w:val="Normal"/>
    <w:link w:val="BalloonTextChar"/>
    <w:uiPriority w:val="99"/>
    <w:semiHidden/>
    <w:unhideWhenUsed/>
    <w:rsid w:val="00FC0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D5B145C-673A-44C2-BAC3-6DA57E62A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74B10F7A</Template>
  <TotalTime>1</TotalTime>
  <Pages>2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Adult Services</dc:creator>
  <cp:keywords/>
  <dc:description/>
  <cp:lastModifiedBy>Adult Services</cp:lastModifiedBy>
  <cp:revision>2</cp:revision>
  <cp:lastPrinted>2015-05-22T17:15:00Z</cp:lastPrinted>
  <dcterms:created xsi:type="dcterms:W3CDTF">2015-06-18T22:20:00Z</dcterms:created>
  <dcterms:modified xsi:type="dcterms:W3CDTF">2015-06-18T22:20:00Z</dcterms:modified>
</cp:coreProperties>
</file>